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89E6" w14:textId="77777777" w:rsidR="007869BE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Small Business Administration Quarterly FOIA Report</w:t>
      </w:r>
    </w:p>
    <w:p w14:paraId="69001E69" w14:textId="77777777" w:rsidR="007869BE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2024, Quarter Q3</w:t>
      </w:r>
    </w:p>
    <w:p w14:paraId="449B8487" w14:textId="77777777" w:rsidR="007869BE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14:paraId="1D37F57A" w14:textId="77777777" w:rsidR="007869BE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2</w:t>
      </w:r>
    </w:p>
    <w:p w14:paraId="06D11946" w14:textId="77777777" w:rsidR="007869BE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1EC33EA4" w14:textId="77777777" w:rsidR="007869BE" w:rsidRDefault="007869B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7869BE" w14:paraId="3CE87577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46D37F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2C98A4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7869BE" w14:paraId="645C8CE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EF1E50" w14:textId="77777777" w:rsidR="007869BE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6AB2DD" w14:textId="77777777" w:rsidR="007869BE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Small Business Administration</w:t>
            </w:r>
          </w:p>
        </w:tc>
      </w:tr>
    </w:tbl>
    <w:p w14:paraId="4D96FBE5" w14:textId="77777777" w:rsidR="007869BE" w:rsidRDefault="007869B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7869BE" w14:paraId="674871A8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4A68F1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A8BCD8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617565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E1961C" w14:textId="77777777" w:rsidR="007869BE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  <w:tr w:rsidR="007869BE" w14:paraId="6814FD3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3D30CA" w14:textId="77777777" w:rsidR="007869BE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85B1C5" w14:textId="77777777" w:rsidR="007869BE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0173C3" w14:textId="77777777" w:rsidR="007869BE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C2C539" w14:textId="77777777" w:rsidR="007869BE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1293</w:t>
            </w:r>
          </w:p>
        </w:tc>
      </w:tr>
    </w:tbl>
    <w:p w14:paraId="08420058" w14:textId="77777777" w:rsidR="007869BE" w:rsidRDefault="00000000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7869BE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D0B1" w14:textId="77777777" w:rsidR="00D063B8" w:rsidRDefault="00D063B8" w:rsidP="006E0FDA">
      <w:pPr>
        <w:spacing w:after="0" w:line="240" w:lineRule="auto"/>
      </w:pPr>
      <w:r>
        <w:separator/>
      </w:r>
    </w:p>
  </w:endnote>
  <w:endnote w:type="continuationSeparator" w:id="0">
    <w:p w14:paraId="2642E305" w14:textId="77777777" w:rsidR="00D063B8" w:rsidRDefault="00D063B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705F" w14:textId="77777777" w:rsidR="00D063B8" w:rsidRDefault="00D063B8" w:rsidP="006E0FDA">
      <w:pPr>
        <w:spacing w:after="0" w:line="240" w:lineRule="auto"/>
      </w:pPr>
      <w:r>
        <w:separator/>
      </w:r>
    </w:p>
  </w:footnote>
  <w:footnote w:type="continuationSeparator" w:id="0">
    <w:p w14:paraId="03123A5C" w14:textId="77777777" w:rsidR="00D063B8" w:rsidRDefault="00D063B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A9465EA"/>
    <w:multiLevelType w:val="hybridMultilevel"/>
    <w:tmpl w:val="FB9C55FC"/>
    <w:lvl w:ilvl="0" w:tplc="13122130">
      <w:start w:val="1"/>
      <w:numFmt w:val="decimal"/>
      <w:lvlText w:val="%1."/>
      <w:lvlJc w:val="left"/>
      <w:pPr>
        <w:ind w:left="720" w:hanging="360"/>
      </w:pPr>
    </w:lvl>
    <w:lvl w:ilvl="1" w:tplc="13122130" w:tentative="1">
      <w:start w:val="1"/>
      <w:numFmt w:val="lowerLetter"/>
      <w:lvlText w:val="%2."/>
      <w:lvlJc w:val="left"/>
      <w:pPr>
        <w:ind w:left="1440" w:hanging="360"/>
      </w:pPr>
    </w:lvl>
    <w:lvl w:ilvl="2" w:tplc="13122130" w:tentative="1">
      <w:start w:val="1"/>
      <w:numFmt w:val="lowerRoman"/>
      <w:lvlText w:val="%3."/>
      <w:lvlJc w:val="right"/>
      <w:pPr>
        <w:ind w:left="2160" w:hanging="180"/>
      </w:pPr>
    </w:lvl>
    <w:lvl w:ilvl="3" w:tplc="13122130" w:tentative="1">
      <w:start w:val="1"/>
      <w:numFmt w:val="decimal"/>
      <w:lvlText w:val="%4."/>
      <w:lvlJc w:val="left"/>
      <w:pPr>
        <w:ind w:left="2880" w:hanging="360"/>
      </w:pPr>
    </w:lvl>
    <w:lvl w:ilvl="4" w:tplc="13122130" w:tentative="1">
      <w:start w:val="1"/>
      <w:numFmt w:val="lowerLetter"/>
      <w:lvlText w:val="%5."/>
      <w:lvlJc w:val="left"/>
      <w:pPr>
        <w:ind w:left="3600" w:hanging="360"/>
      </w:pPr>
    </w:lvl>
    <w:lvl w:ilvl="5" w:tplc="13122130" w:tentative="1">
      <w:start w:val="1"/>
      <w:numFmt w:val="lowerRoman"/>
      <w:lvlText w:val="%6."/>
      <w:lvlJc w:val="right"/>
      <w:pPr>
        <w:ind w:left="4320" w:hanging="180"/>
      </w:pPr>
    </w:lvl>
    <w:lvl w:ilvl="6" w:tplc="13122130" w:tentative="1">
      <w:start w:val="1"/>
      <w:numFmt w:val="decimal"/>
      <w:lvlText w:val="%7."/>
      <w:lvlJc w:val="left"/>
      <w:pPr>
        <w:ind w:left="5040" w:hanging="360"/>
      </w:pPr>
    </w:lvl>
    <w:lvl w:ilvl="7" w:tplc="13122130" w:tentative="1">
      <w:start w:val="1"/>
      <w:numFmt w:val="lowerLetter"/>
      <w:lvlText w:val="%8."/>
      <w:lvlJc w:val="left"/>
      <w:pPr>
        <w:ind w:left="5760" w:hanging="360"/>
      </w:pPr>
    </w:lvl>
    <w:lvl w:ilvl="8" w:tplc="13122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95A4F"/>
    <w:multiLevelType w:val="hybridMultilevel"/>
    <w:tmpl w:val="A9548C18"/>
    <w:lvl w:ilvl="0" w:tplc="90003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9742">
    <w:abstractNumId w:val="3"/>
  </w:num>
  <w:num w:numId="2" w16cid:durableId="27724717">
    <w:abstractNumId w:val="5"/>
  </w:num>
  <w:num w:numId="3" w16cid:durableId="1113862552">
    <w:abstractNumId w:val="6"/>
  </w:num>
  <w:num w:numId="4" w16cid:durableId="624435281">
    <w:abstractNumId w:val="4"/>
  </w:num>
  <w:num w:numId="5" w16cid:durableId="305402270">
    <w:abstractNumId w:val="1"/>
  </w:num>
  <w:num w:numId="6" w16cid:durableId="874537867">
    <w:abstractNumId w:val="0"/>
  </w:num>
  <w:num w:numId="7" w16cid:durableId="1977565914">
    <w:abstractNumId w:val="2"/>
  </w:num>
  <w:num w:numId="8" w16cid:durableId="46337834">
    <w:abstractNumId w:val="8"/>
  </w:num>
  <w:num w:numId="9" w16cid:durableId="297102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D5323"/>
    <w:rsid w:val="00361FF4"/>
    <w:rsid w:val="003B5299"/>
    <w:rsid w:val="00493A0C"/>
    <w:rsid w:val="004D6B48"/>
    <w:rsid w:val="00531A4E"/>
    <w:rsid w:val="00535F5A"/>
    <w:rsid w:val="00555F58"/>
    <w:rsid w:val="006E6663"/>
    <w:rsid w:val="007869BE"/>
    <w:rsid w:val="008B3AC2"/>
    <w:rsid w:val="008F680D"/>
    <w:rsid w:val="00A36F4B"/>
    <w:rsid w:val="00AC197E"/>
    <w:rsid w:val="00B21D59"/>
    <w:rsid w:val="00BD419F"/>
    <w:rsid w:val="00D063B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C1408"/>
  <w15:docId w15:val="{F3292174-7B64-4E5D-BF08-EE3AF21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Fashola, Oreoluwa O.</cp:lastModifiedBy>
  <cp:revision>2</cp:revision>
  <dcterms:created xsi:type="dcterms:W3CDTF">2025-02-27T18:53:00Z</dcterms:created>
  <dcterms:modified xsi:type="dcterms:W3CDTF">2025-02-27T18:53:00Z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76b483327a74c0710060bd76af20df892e72fdbcf5a18032ec29e364665ad645</vt:lpwstr>
  </property>
</Properties>
</file>