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27C84" w14:textId="77777777" w:rsidR="00B65450" w:rsidRDefault="00000000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Small Business Administration Quarterly FOIA Report</w:t>
      </w:r>
    </w:p>
    <w:p w14:paraId="2B3FA0C2" w14:textId="77777777" w:rsidR="00B65450" w:rsidRDefault="00000000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Fiscal Year 2024, Quarter Q2</w:t>
      </w:r>
    </w:p>
    <w:p w14:paraId="4306ECEC" w14:textId="77777777" w:rsidR="00B65450" w:rsidRDefault="00000000">
      <w:pPr>
        <w:spacing w:after="160" w:line="214" w:lineRule="auto"/>
      </w:pPr>
      <w:r>
        <w:rPr>
          <w:rFonts w:ascii="Calibri" w:eastAsia="Calibri" w:hAnsi="Calibri" w:cs="Calibri"/>
          <w:color w:val="000000"/>
        </w:rPr>
        <w:t>1. Ten Oldest Pending Requests: 10</w:t>
      </w:r>
    </w:p>
    <w:p w14:paraId="7BBBE748" w14:textId="77777777" w:rsidR="00B65450" w:rsidRDefault="00000000">
      <w:pPr>
        <w:spacing w:after="160" w:line="214" w:lineRule="auto"/>
      </w:pPr>
      <w:r>
        <w:rPr>
          <w:rFonts w:ascii="Calibri" w:eastAsia="Calibri" w:hAnsi="Calibri" w:cs="Calibri"/>
          <w:color w:val="000000"/>
        </w:rPr>
        <w:t>2. Ten Oldest Requests Closed: 0</w:t>
      </w:r>
    </w:p>
    <w:p w14:paraId="72A4B548" w14:textId="77777777" w:rsidR="00B65450" w:rsidRDefault="00000000">
      <w:pPr>
        <w:spacing w:after="160" w:line="214" w:lineRule="auto"/>
      </w:pPr>
      <w:r>
        <w:rPr>
          <w:rFonts w:ascii="Calibri" w:eastAsia="Calibri" w:hAnsi="Calibri" w:cs="Calibri"/>
          <w:color w:val="000000"/>
        </w:rPr>
        <w:t>3. Agency Component Abbreviations</w:t>
      </w:r>
    </w:p>
    <w:p w14:paraId="33CB7C60" w14:textId="77777777" w:rsidR="00B65450" w:rsidRDefault="00B65450"/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2423"/>
        <w:gridCol w:w="6127"/>
      </w:tblGrid>
      <w:tr w:rsidR="00B65450" w14:paraId="658295BC" w14:textId="77777777">
        <w:tc>
          <w:tcPr>
            <w:tcW w:w="213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06F3409" w14:textId="77777777" w:rsidR="00B65450" w:rsidRDefault="00000000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Component Abbreviation</w:t>
            </w:r>
          </w:p>
        </w:tc>
        <w:tc>
          <w:tcPr>
            <w:tcW w:w="538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52C09D8" w14:textId="77777777" w:rsidR="00B65450" w:rsidRDefault="00000000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Component Name</w:t>
            </w:r>
          </w:p>
        </w:tc>
      </w:tr>
      <w:tr w:rsidR="00B65450" w14:paraId="72EA883E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DB72736" w14:textId="77777777" w:rsidR="00B65450" w:rsidRDefault="00000000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SBA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6681B42" w14:textId="77777777" w:rsidR="00B65450" w:rsidRDefault="00000000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Small Business Administration</w:t>
            </w:r>
          </w:p>
        </w:tc>
      </w:tr>
    </w:tbl>
    <w:p w14:paraId="2A79A77D" w14:textId="77777777" w:rsidR="00B65450" w:rsidRDefault="00B65450"/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669"/>
        <w:gridCol w:w="2304"/>
        <w:gridCol w:w="2295"/>
        <w:gridCol w:w="2282"/>
      </w:tblGrid>
      <w:tr w:rsidR="00B65450" w14:paraId="5E68A69A" w14:textId="77777777"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81B2EB8" w14:textId="77777777" w:rsidR="00B65450" w:rsidRDefault="00000000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241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5DC072F" w14:textId="77777777" w:rsidR="00B65450" w:rsidRDefault="00000000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requests backlogged</w:t>
            </w:r>
          </w:p>
        </w:tc>
        <w:tc>
          <w:tcPr>
            <w:tcW w:w="241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50C74B5" w14:textId="77777777" w:rsidR="00B65450" w:rsidRDefault="00000000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requests processed</w:t>
            </w:r>
          </w:p>
        </w:tc>
        <w:tc>
          <w:tcPr>
            <w:tcW w:w="241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9E62D68" w14:textId="77777777" w:rsidR="00B65450" w:rsidRDefault="00000000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requests received</w:t>
            </w:r>
          </w:p>
        </w:tc>
      </w:tr>
      <w:tr w:rsidR="00B65450" w14:paraId="7BB03691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FCC4825" w14:textId="77777777" w:rsidR="00B65450" w:rsidRDefault="00000000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SBA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AF8AA5B" w14:textId="77777777" w:rsidR="00B65450" w:rsidRDefault="00000000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691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0AC22BB" w14:textId="77777777" w:rsidR="00B65450" w:rsidRDefault="00000000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1314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6BCFFDA" w14:textId="77777777" w:rsidR="00B65450" w:rsidRDefault="00000000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1339</w:t>
            </w:r>
          </w:p>
        </w:tc>
      </w:tr>
    </w:tbl>
    <w:p w14:paraId="322A6551" w14:textId="77777777" w:rsidR="00B65450" w:rsidRDefault="00000000">
      <w:pPr>
        <w:spacing w:after="120" w:line="214" w:lineRule="auto"/>
      </w:pPr>
      <w:r>
        <w:rPr>
          <w:rFonts w:ascii="Arial" w:eastAsia="Arial" w:hAnsi="Arial" w:cs="Arial"/>
          <w:i/>
          <w:iCs/>
          <w:caps/>
          <w:color w:val="000000"/>
          <w:sz w:val="18"/>
          <w:szCs w:val="18"/>
        </w:rPr>
        <w:t> </w:t>
      </w:r>
    </w:p>
    <w:sectPr w:rsidR="00B65450" w:rsidSect="000F6147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BDA6E" w14:textId="77777777" w:rsidR="00764E6F" w:rsidRDefault="00764E6F" w:rsidP="006E0FDA">
      <w:pPr>
        <w:spacing w:after="0" w:line="240" w:lineRule="auto"/>
      </w:pPr>
      <w:r>
        <w:separator/>
      </w:r>
    </w:p>
  </w:endnote>
  <w:endnote w:type="continuationSeparator" w:id="0">
    <w:p w14:paraId="09044982" w14:textId="77777777" w:rsidR="00764E6F" w:rsidRDefault="00764E6F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431E6" w14:textId="77777777" w:rsidR="00764E6F" w:rsidRDefault="00764E6F" w:rsidP="006E0FDA">
      <w:pPr>
        <w:spacing w:after="0" w:line="240" w:lineRule="auto"/>
      </w:pPr>
      <w:r>
        <w:separator/>
      </w:r>
    </w:p>
  </w:footnote>
  <w:footnote w:type="continuationSeparator" w:id="0">
    <w:p w14:paraId="61A4F245" w14:textId="77777777" w:rsidR="00764E6F" w:rsidRDefault="00764E6F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D14A8"/>
    <w:multiLevelType w:val="hybridMultilevel"/>
    <w:tmpl w:val="407426F0"/>
    <w:lvl w:ilvl="0" w:tplc="58007863">
      <w:start w:val="1"/>
      <w:numFmt w:val="decimal"/>
      <w:lvlText w:val="%1."/>
      <w:lvlJc w:val="left"/>
      <w:pPr>
        <w:ind w:left="720" w:hanging="360"/>
      </w:pPr>
    </w:lvl>
    <w:lvl w:ilvl="1" w:tplc="58007863" w:tentative="1">
      <w:start w:val="1"/>
      <w:numFmt w:val="lowerLetter"/>
      <w:lvlText w:val="%2."/>
      <w:lvlJc w:val="left"/>
      <w:pPr>
        <w:ind w:left="1440" w:hanging="360"/>
      </w:pPr>
    </w:lvl>
    <w:lvl w:ilvl="2" w:tplc="58007863" w:tentative="1">
      <w:start w:val="1"/>
      <w:numFmt w:val="lowerRoman"/>
      <w:lvlText w:val="%3."/>
      <w:lvlJc w:val="right"/>
      <w:pPr>
        <w:ind w:left="2160" w:hanging="180"/>
      </w:pPr>
    </w:lvl>
    <w:lvl w:ilvl="3" w:tplc="58007863" w:tentative="1">
      <w:start w:val="1"/>
      <w:numFmt w:val="decimal"/>
      <w:lvlText w:val="%4."/>
      <w:lvlJc w:val="left"/>
      <w:pPr>
        <w:ind w:left="2880" w:hanging="360"/>
      </w:pPr>
    </w:lvl>
    <w:lvl w:ilvl="4" w:tplc="58007863" w:tentative="1">
      <w:start w:val="1"/>
      <w:numFmt w:val="lowerLetter"/>
      <w:lvlText w:val="%5."/>
      <w:lvlJc w:val="left"/>
      <w:pPr>
        <w:ind w:left="3600" w:hanging="360"/>
      </w:pPr>
    </w:lvl>
    <w:lvl w:ilvl="5" w:tplc="58007863" w:tentative="1">
      <w:start w:val="1"/>
      <w:numFmt w:val="lowerRoman"/>
      <w:lvlText w:val="%6."/>
      <w:lvlJc w:val="right"/>
      <w:pPr>
        <w:ind w:left="4320" w:hanging="180"/>
      </w:pPr>
    </w:lvl>
    <w:lvl w:ilvl="6" w:tplc="58007863" w:tentative="1">
      <w:start w:val="1"/>
      <w:numFmt w:val="decimal"/>
      <w:lvlText w:val="%7."/>
      <w:lvlJc w:val="left"/>
      <w:pPr>
        <w:ind w:left="5040" w:hanging="360"/>
      </w:pPr>
    </w:lvl>
    <w:lvl w:ilvl="7" w:tplc="58007863" w:tentative="1">
      <w:start w:val="1"/>
      <w:numFmt w:val="lowerLetter"/>
      <w:lvlText w:val="%8."/>
      <w:lvlJc w:val="left"/>
      <w:pPr>
        <w:ind w:left="5760" w:hanging="360"/>
      </w:pPr>
    </w:lvl>
    <w:lvl w:ilvl="8" w:tplc="5800786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9A1580F"/>
    <w:multiLevelType w:val="hybridMultilevel"/>
    <w:tmpl w:val="DEEED664"/>
    <w:lvl w:ilvl="0" w:tplc="49805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6668301">
    <w:abstractNumId w:val="3"/>
  </w:num>
  <w:num w:numId="2" w16cid:durableId="570625251">
    <w:abstractNumId w:val="6"/>
  </w:num>
  <w:num w:numId="3" w16cid:durableId="1249658466">
    <w:abstractNumId w:val="7"/>
  </w:num>
  <w:num w:numId="4" w16cid:durableId="1430929380">
    <w:abstractNumId w:val="5"/>
  </w:num>
  <w:num w:numId="5" w16cid:durableId="1889299312">
    <w:abstractNumId w:val="1"/>
  </w:num>
  <w:num w:numId="6" w16cid:durableId="198783029">
    <w:abstractNumId w:val="0"/>
  </w:num>
  <w:num w:numId="7" w16cid:durableId="270741677">
    <w:abstractNumId w:val="2"/>
  </w:num>
  <w:num w:numId="8" w16cid:durableId="656305389">
    <w:abstractNumId w:val="8"/>
  </w:num>
  <w:num w:numId="9" w16cid:durableId="16650086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764E6F"/>
    <w:rsid w:val="008B3AC2"/>
    <w:rsid w:val="008F680D"/>
    <w:rsid w:val="00A36F4B"/>
    <w:rsid w:val="00AC197E"/>
    <w:rsid w:val="00AC35EB"/>
    <w:rsid w:val="00B21D59"/>
    <w:rsid w:val="00B65450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47318D"/>
  <w15:docId w15:val="{F3292174-7B64-4E5D-BF08-EE3AF210A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332</Characters>
  <Application>Microsoft Office Word</Application>
  <DocSecurity>0</DocSecurity>
  <Lines>25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Fashola, Oreoluwa O.</cp:lastModifiedBy>
  <cp:revision>2</cp:revision>
  <dcterms:created xsi:type="dcterms:W3CDTF">2025-02-27T18:53:00Z</dcterms:created>
  <dcterms:modified xsi:type="dcterms:W3CDTF">2025-02-27T18:53:00Z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fb137fd16f35c2455451e01bc07fd9b53c8822d8513d505bbb1b0eb49cd60a0d</vt:lpwstr>
  </property>
</Properties>
</file>