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95A5" w14:textId="77777777" w:rsidR="00993080" w:rsidRDefault="007A5297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Small Business Administration Quarterly FOIA Report</w:t>
      </w:r>
    </w:p>
    <w:p w14:paraId="26A7CB8F" w14:textId="77777777" w:rsidR="00993080" w:rsidRDefault="007A5297">
      <w:pPr>
        <w:spacing w:after="160" w:line="214" w:lineRule="auto"/>
      </w:pPr>
      <w:r>
        <w:rPr>
          <w:rFonts w:ascii="Calibri" w:eastAsia="Calibri" w:hAnsi="Calibri" w:cs="Calibri"/>
          <w:b/>
          <w:bCs/>
          <w:color w:val="000000"/>
        </w:rPr>
        <w:t>Fiscal Year 2024, Quarter Q1</w:t>
      </w:r>
    </w:p>
    <w:p w14:paraId="0E390704" w14:textId="77777777" w:rsidR="00993080" w:rsidRDefault="007A5297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1. Ten Oldest Pending Requests: 10</w:t>
      </w:r>
    </w:p>
    <w:p w14:paraId="3CCEE4AB" w14:textId="77777777" w:rsidR="00993080" w:rsidRDefault="007A5297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2. Ten Oldest Requests Closed: 0</w:t>
      </w:r>
    </w:p>
    <w:p w14:paraId="68274125" w14:textId="77777777" w:rsidR="00993080" w:rsidRDefault="007A5297">
      <w:pPr>
        <w:spacing w:after="160" w:line="214" w:lineRule="auto"/>
      </w:pPr>
      <w:r>
        <w:rPr>
          <w:rFonts w:ascii="Calibri" w:eastAsia="Calibri" w:hAnsi="Calibri" w:cs="Calibri"/>
          <w:color w:val="000000"/>
        </w:rPr>
        <w:t>3. Agency Component Abbreviations</w:t>
      </w:r>
    </w:p>
    <w:p w14:paraId="44FB1E27" w14:textId="77777777" w:rsidR="00993080" w:rsidRDefault="00993080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2423"/>
        <w:gridCol w:w="6127"/>
      </w:tblGrid>
      <w:tr w:rsidR="00993080" w14:paraId="55191282" w14:textId="77777777">
        <w:tc>
          <w:tcPr>
            <w:tcW w:w="213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C0A5B7" w14:textId="77777777" w:rsidR="00993080" w:rsidRDefault="007A5297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Abbreviation</w:t>
            </w:r>
          </w:p>
        </w:tc>
        <w:tc>
          <w:tcPr>
            <w:tcW w:w="538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9A25EBC" w14:textId="77777777" w:rsidR="00993080" w:rsidRDefault="007A5297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Component Name</w:t>
            </w:r>
          </w:p>
        </w:tc>
      </w:tr>
      <w:tr w:rsidR="00993080" w14:paraId="470C4AF0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DE7F89E" w14:textId="77777777" w:rsidR="00993080" w:rsidRDefault="007A5297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73994C0" w14:textId="77777777" w:rsidR="00993080" w:rsidRDefault="007A5297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Small Business Administration</w:t>
            </w:r>
          </w:p>
        </w:tc>
      </w:tr>
    </w:tbl>
    <w:p w14:paraId="3DA3B413" w14:textId="77777777" w:rsidR="00993080" w:rsidRDefault="00993080"/>
    <w:tbl>
      <w:tblPr>
        <w:tblStyle w:val="TableGridPHPDOCX"/>
        <w:tblW w:w="8550" w:type="dxa"/>
        <w:tblInd w:w="108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669"/>
        <w:gridCol w:w="2304"/>
        <w:gridCol w:w="2295"/>
        <w:gridCol w:w="2282"/>
      </w:tblGrid>
      <w:tr w:rsidR="00993080" w14:paraId="10BB7F41" w14:textId="77777777">
        <w:tc>
          <w:tcPr>
            <w:tcW w:w="1710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402367" w14:textId="77777777" w:rsidR="00993080" w:rsidRDefault="007A5297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Agency / Component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39B12D7" w14:textId="77777777" w:rsidR="00993080" w:rsidRDefault="007A5297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backlogged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F2E9592" w14:textId="77777777" w:rsidR="00993080" w:rsidRDefault="007A5297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processed</w:t>
            </w:r>
          </w:p>
        </w:tc>
        <w:tc>
          <w:tcPr>
            <w:tcW w:w="2415" w:type="dxa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2D0F94" w14:textId="77777777" w:rsidR="00993080" w:rsidRDefault="007A5297">
            <w:pPr>
              <w:spacing w:after="160" w:line="214" w:lineRule="auto"/>
              <w:jc w:val="center"/>
              <w:textAlignment w:val="center"/>
            </w:pPr>
            <w:r>
              <w:rPr>
                <w:rFonts w:ascii="Calibri" w:eastAsia="Calibri" w:hAnsi="Calibri" w:cs="Calibri"/>
                <w:color w:val="000000"/>
                <w:position w:val="-3"/>
              </w:rPr>
              <w:t>Number of requests received</w:t>
            </w:r>
          </w:p>
        </w:tc>
      </w:tr>
      <w:tr w:rsidR="00993080" w14:paraId="42147EB3" w14:textId="77777777"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040D95F7" w14:textId="77777777" w:rsidR="00993080" w:rsidRDefault="007A5297">
            <w:pPr>
              <w:spacing w:after="160" w:line="214" w:lineRule="auto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SBA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183EE4CC" w14:textId="77777777" w:rsidR="00993080" w:rsidRDefault="007A5297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678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3FDC2533" w14:textId="77777777" w:rsidR="00993080" w:rsidRDefault="007A5297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1341</w:t>
            </w:r>
          </w:p>
        </w:tc>
        <w:tc>
          <w:tcPr>
            <w:tcW w:w="0" w:type="auto"/>
            <w:tcBorders>
              <w:top w:val="inset" w:sz="7" w:space="0" w:color="0F243E"/>
              <w:left w:val="inset" w:sz="7" w:space="0" w:color="auto"/>
              <w:bottom w:val="inset" w:sz="7" w:space="0" w:color="auto"/>
              <w:right w:val="inset" w:sz="7" w:space="0" w:color="auto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bottom"/>
          </w:tcPr>
          <w:p w14:paraId="7B8BED1D" w14:textId="77777777" w:rsidR="00993080" w:rsidRDefault="007A5297">
            <w:pPr>
              <w:spacing w:after="160" w:line="214" w:lineRule="auto"/>
              <w:jc w:val="right"/>
              <w:textAlignment w:val="bottom"/>
            </w:pPr>
            <w:r>
              <w:rPr>
                <w:rFonts w:ascii="Calibri" w:eastAsia="Calibri" w:hAnsi="Calibri" w:cs="Calibri"/>
                <w:color w:val="000000"/>
              </w:rPr>
              <w:t>1322</w:t>
            </w:r>
          </w:p>
        </w:tc>
      </w:tr>
    </w:tbl>
    <w:p w14:paraId="274D7AF6" w14:textId="77777777" w:rsidR="00993080" w:rsidRDefault="007A5297">
      <w:pPr>
        <w:spacing w:after="120" w:line="214" w:lineRule="auto"/>
      </w:pPr>
      <w:r>
        <w:rPr>
          <w:rFonts w:ascii="Arial" w:eastAsia="Arial" w:hAnsi="Arial" w:cs="Arial"/>
          <w:i/>
          <w:iCs/>
          <w:caps/>
          <w:color w:val="000000"/>
          <w:sz w:val="18"/>
          <w:szCs w:val="18"/>
        </w:rPr>
        <w:t> </w:t>
      </w:r>
    </w:p>
    <w:sectPr w:rsidR="00993080" w:rsidSect="000F6147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B09B" w14:textId="77777777" w:rsidR="007A5297" w:rsidRDefault="007A5297" w:rsidP="006E0FDA">
      <w:pPr>
        <w:spacing w:after="0" w:line="240" w:lineRule="auto"/>
      </w:pPr>
      <w:r>
        <w:separator/>
      </w:r>
    </w:p>
  </w:endnote>
  <w:endnote w:type="continuationSeparator" w:id="0">
    <w:p w14:paraId="170A4436" w14:textId="77777777" w:rsidR="007A5297" w:rsidRDefault="007A529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84F5E" w14:textId="77777777" w:rsidR="007A5297" w:rsidRDefault="007A5297" w:rsidP="006E0FDA">
      <w:pPr>
        <w:spacing w:after="0" w:line="240" w:lineRule="auto"/>
      </w:pPr>
      <w:r>
        <w:separator/>
      </w:r>
    </w:p>
  </w:footnote>
  <w:footnote w:type="continuationSeparator" w:id="0">
    <w:p w14:paraId="466143CB" w14:textId="77777777" w:rsidR="007A5297" w:rsidRDefault="007A529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143"/>
    <w:multiLevelType w:val="hybridMultilevel"/>
    <w:tmpl w:val="4B00AA32"/>
    <w:lvl w:ilvl="0" w:tplc="52923886">
      <w:start w:val="1"/>
      <w:numFmt w:val="decimal"/>
      <w:lvlText w:val="%1."/>
      <w:lvlJc w:val="left"/>
      <w:pPr>
        <w:ind w:left="720" w:hanging="360"/>
      </w:pPr>
    </w:lvl>
    <w:lvl w:ilvl="1" w:tplc="52923886" w:tentative="1">
      <w:start w:val="1"/>
      <w:numFmt w:val="lowerLetter"/>
      <w:lvlText w:val="%2."/>
      <w:lvlJc w:val="left"/>
      <w:pPr>
        <w:ind w:left="1440" w:hanging="360"/>
      </w:pPr>
    </w:lvl>
    <w:lvl w:ilvl="2" w:tplc="52923886" w:tentative="1">
      <w:start w:val="1"/>
      <w:numFmt w:val="lowerRoman"/>
      <w:lvlText w:val="%3."/>
      <w:lvlJc w:val="right"/>
      <w:pPr>
        <w:ind w:left="2160" w:hanging="180"/>
      </w:pPr>
    </w:lvl>
    <w:lvl w:ilvl="3" w:tplc="52923886" w:tentative="1">
      <w:start w:val="1"/>
      <w:numFmt w:val="decimal"/>
      <w:lvlText w:val="%4."/>
      <w:lvlJc w:val="left"/>
      <w:pPr>
        <w:ind w:left="2880" w:hanging="360"/>
      </w:pPr>
    </w:lvl>
    <w:lvl w:ilvl="4" w:tplc="52923886" w:tentative="1">
      <w:start w:val="1"/>
      <w:numFmt w:val="lowerLetter"/>
      <w:lvlText w:val="%5."/>
      <w:lvlJc w:val="left"/>
      <w:pPr>
        <w:ind w:left="3600" w:hanging="360"/>
      </w:pPr>
    </w:lvl>
    <w:lvl w:ilvl="5" w:tplc="52923886" w:tentative="1">
      <w:start w:val="1"/>
      <w:numFmt w:val="lowerRoman"/>
      <w:lvlText w:val="%6."/>
      <w:lvlJc w:val="right"/>
      <w:pPr>
        <w:ind w:left="4320" w:hanging="180"/>
      </w:pPr>
    </w:lvl>
    <w:lvl w:ilvl="6" w:tplc="52923886" w:tentative="1">
      <w:start w:val="1"/>
      <w:numFmt w:val="decimal"/>
      <w:lvlText w:val="%7."/>
      <w:lvlJc w:val="left"/>
      <w:pPr>
        <w:ind w:left="5040" w:hanging="360"/>
      </w:pPr>
    </w:lvl>
    <w:lvl w:ilvl="7" w:tplc="52923886" w:tentative="1">
      <w:start w:val="1"/>
      <w:numFmt w:val="lowerLetter"/>
      <w:lvlText w:val="%8."/>
      <w:lvlJc w:val="left"/>
      <w:pPr>
        <w:ind w:left="5760" w:hanging="360"/>
      </w:pPr>
    </w:lvl>
    <w:lvl w:ilvl="8" w:tplc="529238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0DBB"/>
    <w:multiLevelType w:val="hybridMultilevel"/>
    <w:tmpl w:val="DC786A52"/>
    <w:lvl w:ilvl="0" w:tplc="53985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03113762">
    <w:abstractNumId w:val="5"/>
  </w:num>
  <w:num w:numId="2" w16cid:durableId="382100890">
    <w:abstractNumId w:val="7"/>
  </w:num>
  <w:num w:numId="3" w16cid:durableId="619608410">
    <w:abstractNumId w:val="8"/>
  </w:num>
  <w:num w:numId="4" w16cid:durableId="1971472481">
    <w:abstractNumId w:val="6"/>
  </w:num>
  <w:num w:numId="5" w16cid:durableId="810251619">
    <w:abstractNumId w:val="3"/>
  </w:num>
  <w:num w:numId="6" w16cid:durableId="461701300">
    <w:abstractNumId w:val="2"/>
  </w:num>
  <w:num w:numId="7" w16cid:durableId="1313758957">
    <w:abstractNumId w:val="4"/>
  </w:num>
  <w:num w:numId="8" w16cid:durableId="863791251">
    <w:abstractNumId w:val="1"/>
  </w:num>
  <w:num w:numId="9" w16cid:durableId="30554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A5297"/>
    <w:rsid w:val="008B3AC2"/>
    <w:rsid w:val="008F680D"/>
    <w:rsid w:val="00993080"/>
    <w:rsid w:val="00A36F4B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8530"/>
  <w15:docId w15:val="{F3292174-7B64-4E5D-BF08-EE3AF210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329</Characters>
  <Application>Microsoft Office Word</Application>
  <DocSecurity>0</DocSecurity>
  <Lines>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Fashola, Oreoluwa O.</cp:lastModifiedBy>
  <cp:revision>2</cp:revision>
  <dcterms:created xsi:type="dcterms:W3CDTF">2025-02-27T18:53:00Z</dcterms:created>
  <dcterms:modified xsi:type="dcterms:W3CDTF">2025-02-27T18:53:00Z</dcterms:modified>
</cp:coreProperties>
</file>